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58" w:rsidRPr="00144487" w:rsidRDefault="00CA0658" w:rsidP="008763E4">
      <w:pPr>
        <w:widowControl w:val="0"/>
        <w:suppressAutoHyphens/>
        <w:ind w:left="9923"/>
        <w:jc w:val="right"/>
        <w:rPr>
          <w:rFonts w:ascii="Times New Roman" w:hAnsi="Times New Roman"/>
          <w:b/>
          <w:bCs/>
          <w:sz w:val="20"/>
          <w:szCs w:val="20"/>
        </w:rPr>
      </w:pPr>
      <w:r w:rsidRPr="00144487">
        <w:rPr>
          <w:rFonts w:ascii="Times New Roman" w:hAnsi="Times New Roman"/>
          <w:b/>
          <w:sz w:val="20"/>
          <w:szCs w:val="20"/>
        </w:rPr>
        <w:t>Приложение №</w:t>
      </w:r>
      <w:r w:rsidRPr="00144487">
        <w:rPr>
          <w:rFonts w:ascii="Times New Roman" w:hAnsi="Times New Roman"/>
          <w:b/>
          <w:bCs/>
          <w:sz w:val="20"/>
          <w:szCs w:val="20"/>
        </w:rPr>
        <w:t>7</w:t>
      </w:r>
    </w:p>
    <w:p w:rsidR="00CA0658" w:rsidRPr="00144487" w:rsidRDefault="00CA0658" w:rsidP="009E2D90">
      <w:pPr>
        <w:widowControl w:val="0"/>
        <w:suppressAutoHyphens/>
        <w:ind w:left="2835" w:firstLine="1134"/>
        <w:jc w:val="right"/>
        <w:rPr>
          <w:rFonts w:ascii="Times New Roman" w:hAnsi="Times New Roman"/>
          <w:b/>
          <w:bCs/>
          <w:sz w:val="20"/>
          <w:szCs w:val="20"/>
        </w:rPr>
      </w:pPr>
      <w:r w:rsidRPr="00144487">
        <w:rPr>
          <w:rFonts w:ascii="Times New Roman" w:hAnsi="Times New Roman"/>
          <w:b/>
          <w:bCs/>
          <w:sz w:val="20"/>
          <w:szCs w:val="20"/>
        </w:rPr>
        <w:t>к</w:t>
      </w:r>
      <w:r w:rsidR="008877A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44487">
        <w:rPr>
          <w:rFonts w:ascii="Times New Roman" w:hAnsi="Times New Roman"/>
          <w:b/>
          <w:bCs/>
          <w:sz w:val="20"/>
          <w:szCs w:val="20"/>
        </w:rPr>
        <w:t>Положению о контроле Ассоциации «Саморегулируемая организация «Строители Чувашии» (А «СО «СЧ») за деятельностью своих членов в части соблюдения ими требований, стандартов, правил А</w:t>
      </w:r>
      <w:r w:rsidR="008763E4" w:rsidRPr="00144487">
        <w:rPr>
          <w:rFonts w:ascii="Times New Roman" w:hAnsi="Times New Roman"/>
          <w:b/>
          <w:bCs/>
          <w:sz w:val="20"/>
          <w:szCs w:val="20"/>
        </w:rPr>
        <w:t> </w:t>
      </w:r>
      <w:r w:rsidRPr="00144487">
        <w:rPr>
          <w:rFonts w:ascii="Times New Roman" w:hAnsi="Times New Roman"/>
          <w:b/>
          <w:bCs/>
          <w:sz w:val="20"/>
          <w:szCs w:val="20"/>
        </w:rPr>
        <w:t>«СО</w:t>
      </w:r>
      <w:r w:rsidR="008763E4" w:rsidRPr="00144487">
        <w:rPr>
          <w:rFonts w:ascii="Times New Roman" w:hAnsi="Times New Roman"/>
          <w:b/>
          <w:bCs/>
          <w:sz w:val="20"/>
          <w:szCs w:val="20"/>
        </w:rPr>
        <w:t> </w:t>
      </w:r>
      <w:r w:rsidRPr="00144487">
        <w:rPr>
          <w:rFonts w:ascii="Times New Roman" w:hAnsi="Times New Roman"/>
          <w:b/>
          <w:bCs/>
          <w:sz w:val="20"/>
          <w:szCs w:val="20"/>
        </w:rPr>
        <w:t>«СЧ», условий членства в А «СО «СЧ»</w:t>
      </w:r>
    </w:p>
    <w:p w:rsidR="00CA0658" w:rsidRPr="00144487" w:rsidRDefault="00CA0658" w:rsidP="00CA0658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A0658" w:rsidRPr="00F55FD2" w:rsidRDefault="00CA0658" w:rsidP="00CA0658">
      <w:pPr>
        <w:jc w:val="center"/>
        <w:rPr>
          <w:rFonts w:ascii="Times New Roman" w:hAnsi="Times New Roman"/>
          <w:sz w:val="24"/>
        </w:rPr>
      </w:pPr>
      <w:r w:rsidRPr="00F55FD2">
        <w:rPr>
          <w:rFonts w:ascii="Times New Roman" w:hAnsi="Times New Roman"/>
          <w:sz w:val="24"/>
        </w:rPr>
        <w:t>Таблица с информацией</w:t>
      </w:r>
      <w:r w:rsidR="00586956" w:rsidRPr="00F55FD2">
        <w:rPr>
          <w:rFonts w:ascii="Times New Roman" w:hAnsi="Times New Roman"/>
          <w:sz w:val="24"/>
        </w:rPr>
        <w:t>, в том числе</w:t>
      </w:r>
      <w:r w:rsidRPr="00F55FD2">
        <w:rPr>
          <w:rFonts w:ascii="Times New Roman" w:hAnsi="Times New Roman"/>
          <w:sz w:val="24"/>
        </w:rPr>
        <w:t xml:space="preserve"> о неисполненных на конец  ______ квартала _______ года договоров строительного подряда, заключенных конкурентным способом (если имеются)</w:t>
      </w:r>
    </w:p>
    <w:p w:rsidR="00CA0658" w:rsidRPr="00F55FD2" w:rsidRDefault="00CA0658" w:rsidP="00CA0658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23"/>
        <w:tblOverlap w:val="never"/>
        <w:tblW w:w="15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667"/>
        <w:gridCol w:w="1418"/>
        <w:gridCol w:w="1984"/>
        <w:gridCol w:w="1276"/>
        <w:gridCol w:w="1276"/>
        <w:gridCol w:w="1417"/>
        <w:gridCol w:w="1418"/>
        <w:gridCol w:w="1276"/>
        <w:gridCol w:w="1417"/>
        <w:gridCol w:w="1276"/>
        <w:gridCol w:w="1843"/>
      </w:tblGrid>
      <w:tr w:rsidR="009E2D90" w:rsidRPr="00F55FD2" w:rsidTr="001F7B22">
        <w:trPr>
          <w:trHeight w:val="2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</w:tr>
      <w:tr w:rsidR="009E2D90" w:rsidRPr="00F55FD2" w:rsidTr="001F7B22">
        <w:trPr>
          <w:trHeight w:val="2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Договор: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Дата, номер,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(строительство, реконструкция, капитальный ремонт, снос), 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(расторжение договора))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объекта,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Дата начала и окончания производства работ по договору или по дополнительному соглашению 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работ по договору 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(в руб.)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Сумма аванса по договору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(в руб.)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Сумма обязательств, признанных сторонами по договору исполненными на основании актов приемки результатов работ  (в руб.)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 xml:space="preserve">Фактический 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совокупный размер обязательств по договору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(в руб.)</w:t>
            </w:r>
          </w:p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(5 столбец – 7 столбец)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E2D90" w:rsidRPr="00F55FD2" w:rsidRDefault="009E2D90" w:rsidP="00586F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sz w:val="16"/>
                <w:szCs w:val="16"/>
              </w:rPr>
              <w:t>Способ и размер обеспечения исполнения  обязательств по договору/гарантийным обязательствам (независимая гарантия, страхование ответственности, иные способы), в соответствии с ФЗ-44 от  05.04.2013г. , ФЗ-223 от 18.07.2011г. и др.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E2D90" w:rsidRPr="00F55FD2" w:rsidRDefault="002A3EDA" w:rsidP="00586F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sz w:val="16"/>
                <w:szCs w:val="16"/>
              </w:rPr>
              <w:t>Дата и номер р</w:t>
            </w:r>
            <w:r w:rsidR="009E2D90" w:rsidRPr="00F55FD2">
              <w:rPr>
                <w:rFonts w:ascii="Times New Roman" w:hAnsi="Times New Roman"/>
                <w:b/>
                <w:sz w:val="16"/>
                <w:szCs w:val="16"/>
              </w:rPr>
              <w:t>ешени</w:t>
            </w:r>
            <w:r w:rsidRPr="00F55FD2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r w:rsidR="009E2D90" w:rsidRPr="00F55FD2">
              <w:rPr>
                <w:rFonts w:ascii="Times New Roman" w:hAnsi="Times New Roman"/>
                <w:b/>
                <w:sz w:val="16"/>
                <w:szCs w:val="16"/>
              </w:rPr>
              <w:t xml:space="preserve">  Федеральной антимонопольной службой или ее территориальными подразделениями о  включении члена Ассоциации в реестр недобросовестных поставщиков (подрядчиков, исполнителей), с приложением его копии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E2D90" w:rsidRPr="00F55FD2" w:rsidRDefault="002A3EDA" w:rsidP="00586F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sz w:val="16"/>
                <w:szCs w:val="16"/>
              </w:rPr>
              <w:t xml:space="preserve">Проведение </w:t>
            </w:r>
            <w:r w:rsidR="009E2D90" w:rsidRPr="00F55FD2">
              <w:rPr>
                <w:rFonts w:ascii="Times New Roman" w:hAnsi="Times New Roman"/>
                <w:b/>
                <w:sz w:val="16"/>
                <w:szCs w:val="16"/>
              </w:rPr>
              <w:t>провер</w:t>
            </w:r>
            <w:r w:rsidRPr="00F55FD2">
              <w:rPr>
                <w:rFonts w:ascii="Times New Roman" w:hAnsi="Times New Roman"/>
                <w:b/>
                <w:sz w:val="16"/>
                <w:szCs w:val="16"/>
              </w:rPr>
              <w:t>ок</w:t>
            </w:r>
            <w:r w:rsidR="009E2D90" w:rsidRPr="00F55FD2">
              <w:rPr>
                <w:rFonts w:ascii="Times New Roman" w:hAnsi="Times New Roman"/>
                <w:b/>
                <w:sz w:val="16"/>
                <w:szCs w:val="16"/>
              </w:rPr>
              <w:t xml:space="preserve"> деятельности члена Ассоциации по осуществлению строительства, реконструкции, капитального ремонта, сноса объектов капитального строительства, назначенны</w:t>
            </w:r>
            <w:r w:rsidR="0093741F" w:rsidRPr="00F55FD2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  <w:r w:rsidR="009E2D90" w:rsidRPr="00F55FD2">
              <w:rPr>
                <w:rFonts w:ascii="Times New Roman" w:hAnsi="Times New Roman"/>
                <w:b/>
                <w:sz w:val="16"/>
                <w:szCs w:val="16"/>
              </w:rPr>
              <w:t xml:space="preserve"> органами государственной и муниципальной власти,</w:t>
            </w:r>
            <w:r w:rsidRPr="00F55FD2">
              <w:rPr>
                <w:rFonts w:ascii="Times New Roman" w:hAnsi="Times New Roman"/>
                <w:b/>
                <w:sz w:val="16"/>
                <w:szCs w:val="16"/>
              </w:rPr>
              <w:t xml:space="preserve"> с указанием</w:t>
            </w:r>
            <w:r w:rsidR="009E2D90" w:rsidRPr="00F55FD2">
              <w:rPr>
                <w:rFonts w:ascii="Times New Roman" w:hAnsi="Times New Roman"/>
                <w:b/>
                <w:sz w:val="16"/>
                <w:szCs w:val="16"/>
              </w:rPr>
              <w:t xml:space="preserve"> период</w:t>
            </w:r>
            <w:r w:rsidRPr="00F55FD2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="009E2D90" w:rsidRPr="00F55FD2">
              <w:rPr>
                <w:rFonts w:ascii="Times New Roman" w:hAnsi="Times New Roman"/>
                <w:b/>
                <w:sz w:val="16"/>
                <w:szCs w:val="16"/>
              </w:rPr>
              <w:t xml:space="preserve"> времени, в течении которого они проводились, </w:t>
            </w:r>
            <w:r w:rsidRPr="00F55FD2">
              <w:rPr>
                <w:rFonts w:ascii="Times New Roman" w:hAnsi="Times New Roman"/>
                <w:b/>
                <w:sz w:val="16"/>
                <w:szCs w:val="16"/>
              </w:rPr>
              <w:t xml:space="preserve">и </w:t>
            </w:r>
            <w:r w:rsidR="009E2D90" w:rsidRPr="00F55FD2">
              <w:rPr>
                <w:rFonts w:ascii="Times New Roman" w:hAnsi="Times New Roman"/>
                <w:b/>
                <w:sz w:val="16"/>
                <w:szCs w:val="16"/>
              </w:rPr>
              <w:t>с представлением копи</w:t>
            </w:r>
            <w:r w:rsidR="00A75391" w:rsidRPr="00F55FD2">
              <w:rPr>
                <w:rFonts w:ascii="Times New Roman" w:hAnsi="Times New Roman"/>
                <w:b/>
                <w:sz w:val="16"/>
                <w:szCs w:val="16"/>
              </w:rPr>
              <w:t>й</w:t>
            </w:r>
            <w:r w:rsidR="009E2D90" w:rsidRPr="00F55FD2">
              <w:rPr>
                <w:rFonts w:ascii="Times New Roman" w:hAnsi="Times New Roman"/>
                <w:b/>
                <w:sz w:val="16"/>
                <w:szCs w:val="16"/>
              </w:rPr>
              <w:t xml:space="preserve"> их итоговых документов (актов, предписаний  и т.п.)</w:t>
            </w:r>
          </w:p>
        </w:tc>
      </w:tr>
      <w:tr w:rsidR="009E2D90" w:rsidRPr="00F55FD2" w:rsidTr="001F7B22">
        <w:trPr>
          <w:trHeight w:val="2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FD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2D90" w:rsidRPr="00F55FD2" w:rsidTr="001F7B22">
        <w:trPr>
          <w:trHeight w:val="2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FD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2D90" w:rsidRPr="00F55FD2" w:rsidTr="001F7B22">
        <w:trPr>
          <w:trHeight w:val="2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9E2D90">
            <w:pPr>
              <w:ind w:left="-30"/>
              <w:rPr>
                <w:rFonts w:ascii="Times New Roman" w:hAnsi="Times New Roman"/>
                <w:sz w:val="16"/>
                <w:szCs w:val="16"/>
              </w:rPr>
            </w:pPr>
            <w:r w:rsidRPr="00F55FD2">
              <w:rPr>
                <w:rFonts w:ascii="Times New Roman" w:hAnsi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FD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</w:pPr>
            <w:r w:rsidRPr="00F55FD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jc w:val="center"/>
            </w:pPr>
            <w:r w:rsidRPr="00F55FD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ind w:left="5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ind w:lef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FD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D90" w:rsidRPr="00F55FD2" w:rsidRDefault="009E2D90" w:rsidP="00D53C4A">
            <w:pPr>
              <w:ind w:left="5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ind w:lef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FD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E2D90" w:rsidRPr="00F55FD2" w:rsidRDefault="009E2D90" w:rsidP="00D5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A0658" w:rsidRPr="00F55FD2" w:rsidRDefault="00CA0658" w:rsidP="00D53C4A">
      <w:pPr>
        <w:ind w:firstLine="709"/>
        <w:rPr>
          <w:rFonts w:ascii="Times New Roman" w:hAnsi="Times New Roman"/>
          <w:sz w:val="20"/>
        </w:rPr>
      </w:pPr>
      <w:r w:rsidRPr="00F55FD2">
        <w:rPr>
          <w:rFonts w:ascii="Times New Roman" w:hAnsi="Times New Roman"/>
          <w:b/>
          <w:i/>
          <w:sz w:val="20"/>
        </w:rPr>
        <w:t>Примечание:</w:t>
      </w:r>
    </w:p>
    <w:p w:rsidR="00CA0658" w:rsidRPr="00F55FD2" w:rsidRDefault="00CA0658" w:rsidP="00D53C4A">
      <w:pPr>
        <w:ind w:firstLine="709"/>
        <w:jc w:val="both"/>
        <w:rPr>
          <w:rFonts w:ascii="Times New Roman" w:hAnsi="Times New Roman"/>
          <w:sz w:val="20"/>
        </w:rPr>
      </w:pPr>
      <w:r w:rsidRPr="00F55FD2">
        <w:rPr>
          <w:rFonts w:ascii="Times New Roman" w:hAnsi="Times New Roman"/>
          <w:sz w:val="20"/>
        </w:rPr>
        <w:t>1. В таблицу подлежат внесению сведения о договорах, заключенных конкурентным способом, стоимость работ по которым составляет 10 000 000 руб. и более.</w:t>
      </w:r>
    </w:p>
    <w:p w:rsidR="00CA0658" w:rsidRPr="00F55FD2" w:rsidRDefault="00CA0658" w:rsidP="00B038E8">
      <w:pPr>
        <w:ind w:firstLine="709"/>
        <w:jc w:val="both"/>
        <w:rPr>
          <w:rFonts w:ascii="Times New Roman" w:hAnsi="Times New Roman"/>
          <w:sz w:val="20"/>
        </w:rPr>
      </w:pPr>
      <w:r w:rsidRPr="00F55FD2">
        <w:rPr>
          <w:rFonts w:ascii="Times New Roman" w:hAnsi="Times New Roman"/>
          <w:sz w:val="20"/>
        </w:rPr>
        <w:t>2. Расторгнутые договоры строительного подряда, заключенные конкурентным способом (если имеются) также необходимо внести в таблицу.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111"/>
        <w:gridCol w:w="425"/>
        <w:gridCol w:w="4472"/>
      </w:tblGrid>
      <w:tr w:rsidR="00D53C4A" w:rsidRPr="00F55FD2" w:rsidTr="00D53C4A">
        <w:tc>
          <w:tcPr>
            <w:tcW w:w="6345" w:type="dxa"/>
          </w:tcPr>
          <w:p w:rsidR="001F7B22" w:rsidRPr="00F55FD2" w:rsidRDefault="001F7B22" w:rsidP="00CA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C4A" w:rsidRPr="00F55FD2" w:rsidRDefault="00D53C4A" w:rsidP="00CA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FD2">
              <w:rPr>
                <w:rFonts w:ascii="Times New Roman" w:hAnsi="Times New Roman"/>
                <w:sz w:val="24"/>
                <w:szCs w:val="24"/>
              </w:rPr>
              <w:t>Руководитель / Индивидуальный предприниматель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53C4A" w:rsidRPr="00F55FD2" w:rsidRDefault="00D53C4A" w:rsidP="00CA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3C4A" w:rsidRPr="00F55FD2" w:rsidRDefault="00D53C4A" w:rsidP="00CA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D53C4A" w:rsidRPr="00F55FD2" w:rsidRDefault="00D53C4A" w:rsidP="00CA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C4A" w:rsidRPr="00144487" w:rsidTr="00D53C4A">
        <w:tc>
          <w:tcPr>
            <w:tcW w:w="6345" w:type="dxa"/>
          </w:tcPr>
          <w:p w:rsidR="00D53C4A" w:rsidRPr="00144487" w:rsidRDefault="00D53C4A" w:rsidP="00CA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53C4A" w:rsidRPr="00144487" w:rsidRDefault="00D53C4A" w:rsidP="00D53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87">
              <w:rPr>
                <w:rFonts w:ascii="Times New Roman" w:hAnsi="Times New Roman"/>
                <w:sz w:val="20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D53C4A" w:rsidRPr="00144487" w:rsidRDefault="00D53C4A" w:rsidP="00CA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D53C4A" w:rsidRPr="00144487" w:rsidRDefault="00D53C4A" w:rsidP="00D53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87">
              <w:rPr>
                <w:rFonts w:ascii="Times New Roman" w:hAnsi="Times New Roman"/>
                <w:sz w:val="20"/>
                <w:szCs w:val="24"/>
                <w:vertAlign w:val="superscript"/>
              </w:rPr>
              <w:t>(И.О.Фамилия)</w:t>
            </w:r>
          </w:p>
        </w:tc>
      </w:tr>
      <w:tr w:rsidR="00D53C4A" w:rsidTr="00D53C4A">
        <w:tc>
          <w:tcPr>
            <w:tcW w:w="6345" w:type="dxa"/>
          </w:tcPr>
          <w:p w:rsidR="00D53C4A" w:rsidRPr="00144487" w:rsidRDefault="00D53C4A" w:rsidP="00CA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87">
              <w:rPr>
                <w:rFonts w:ascii="Times New Roman" w:hAnsi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4111" w:type="dxa"/>
          </w:tcPr>
          <w:p w:rsidR="00D53C4A" w:rsidRPr="00D53C4A" w:rsidRDefault="00D53C4A" w:rsidP="00D53C4A">
            <w:pPr>
              <w:ind w:firstLine="7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44487">
              <w:rPr>
                <w:rFonts w:ascii="Times New Roman" w:hAnsi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425" w:type="dxa"/>
          </w:tcPr>
          <w:p w:rsidR="00D53C4A" w:rsidRDefault="00D53C4A" w:rsidP="00CA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53C4A" w:rsidRPr="00D327F4" w:rsidRDefault="00D53C4A" w:rsidP="00D53C4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CA0658" w:rsidRPr="00401F3B" w:rsidRDefault="00CA0658" w:rsidP="00586956">
      <w:pPr>
        <w:rPr>
          <w:rFonts w:ascii="Times New Roman" w:eastAsia="Times New Roman" w:hAnsi="Times New Roman"/>
          <w:sz w:val="16"/>
          <w:szCs w:val="20"/>
        </w:rPr>
      </w:pPr>
    </w:p>
    <w:sectPr w:rsidR="00CA0658" w:rsidRPr="00401F3B" w:rsidSect="0093741F">
      <w:headerReference w:type="default" r:id="rId8"/>
      <w:pgSz w:w="16838" w:h="11906" w:orient="landscape"/>
      <w:pgMar w:top="142" w:right="567" w:bottom="1276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01" w:rsidRDefault="00875E01" w:rsidP="00CE73C0">
      <w:r>
        <w:separator/>
      </w:r>
    </w:p>
  </w:endnote>
  <w:endnote w:type="continuationSeparator" w:id="1">
    <w:p w:rsidR="00875E01" w:rsidRDefault="00875E01" w:rsidP="00CE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01" w:rsidRDefault="00875E01" w:rsidP="00CE73C0">
      <w:r>
        <w:separator/>
      </w:r>
    </w:p>
  </w:footnote>
  <w:footnote w:type="continuationSeparator" w:id="1">
    <w:p w:rsidR="00875E01" w:rsidRDefault="00875E01" w:rsidP="00CE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98" w:rsidRPr="00AA01FB" w:rsidRDefault="00542D98" w:rsidP="003F188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C8EB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360"/>
      </w:pPr>
    </w:lvl>
  </w:abstractNum>
  <w:abstractNum w:abstractNumId="6">
    <w:nsid w:val="009C0096"/>
    <w:multiLevelType w:val="multilevel"/>
    <w:tmpl w:val="CAE44228"/>
    <w:styleLink w:val="1"/>
    <w:lvl w:ilvl="0">
      <w:start w:val="1"/>
      <w:numFmt w:val="decimal"/>
      <w:lvlText w:val="Глава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AF626AA"/>
    <w:multiLevelType w:val="hybridMultilevel"/>
    <w:tmpl w:val="4282DD6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E0662"/>
    <w:multiLevelType w:val="hybridMultilevel"/>
    <w:tmpl w:val="1F1CC2BA"/>
    <w:lvl w:ilvl="0" w:tplc="A5E833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1D269FE"/>
    <w:multiLevelType w:val="hybridMultilevel"/>
    <w:tmpl w:val="FB707CFC"/>
    <w:lvl w:ilvl="0" w:tplc="A5E83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1D67DA2"/>
    <w:multiLevelType w:val="hybridMultilevel"/>
    <w:tmpl w:val="EBCA644E"/>
    <w:lvl w:ilvl="0" w:tplc="A5E83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464711"/>
    <w:multiLevelType w:val="hybridMultilevel"/>
    <w:tmpl w:val="231C66EC"/>
    <w:lvl w:ilvl="0" w:tplc="A5E83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D4480"/>
    <w:multiLevelType w:val="hybridMultilevel"/>
    <w:tmpl w:val="63CC1BA6"/>
    <w:lvl w:ilvl="0" w:tplc="A5E83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752AE7"/>
    <w:multiLevelType w:val="multilevel"/>
    <w:tmpl w:val="5B4AA9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20231E62"/>
    <w:multiLevelType w:val="hybridMultilevel"/>
    <w:tmpl w:val="799E2BCC"/>
    <w:lvl w:ilvl="0" w:tplc="A5E833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642788"/>
    <w:multiLevelType w:val="hybridMultilevel"/>
    <w:tmpl w:val="6BA4E690"/>
    <w:lvl w:ilvl="0" w:tplc="A5E83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A11016"/>
    <w:multiLevelType w:val="multilevel"/>
    <w:tmpl w:val="0930B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1902BAF"/>
    <w:multiLevelType w:val="hybridMultilevel"/>
    <w:tmpl w:val="05FE3162"/>
    <w:lvl w:ilvl="0" w:tplc="A5E833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2813CE8"/>
    <w:multiLevelType w:val="hybridMultilevel"/>
    <w:tmpl w:val="8C1446B2"/>
    <w:lvl w:ilvl="0" w:tplc="A5E83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F76591"/>
    <w:multiLevelType w:val="multilevel"/>
    <w:tmpl w:val="7E109B02"/>
    <w:lvl w:ilvl="0">
      <w:start w:val="1"/>
      <w:numFmt w:val="decimal"/>
      <w:pStyle w:val="a"/>
      <w:lvlText w:val="Глава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pStyle w:val="3"/>
      <w:lvlText w:val="%1.%2.%3."/>
      <w:lvlJc w:val="right"/>
      <w:pPr>
        <w:ind w:left="216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B8069F6"/>
    <w:multiLevelType w:val="hybridMultilevel"/>
    <w:tmpl w:val="A7726DCA"/>
    <w:lvl w:ilvl="0" w:tplc="A5E83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D1DC4"/>
    <w:multiLevelType w:val="multilevel"/>
    <w:tmpl w:val="61C8D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2">
    <w:nsid w:val="42725C5F"/>
    <w:multiLevelType w:val="hybridMultilevel"/>
    <w:tmpl w:val="FBEAF15E"/>
    <w:lvl w:ilvl="0" w:tplc="A5E83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131233"/>
    <w:multiLevelType w:val="multilevel"/>
    <w:tmpl w:val="95127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B0659AD"/>
    <w:multiLevelType w:val="hybridMultilevel"/>
    <w:tmpl w:val="025A9104"/>
    <w:lvl w:ilvl="0" w:tplc="A5E83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476BE"/>
    <w:multiLevelType w:val="multilevel"/>
    <w:tmpl w:val="4F8E5894"/>
    <w:styleLink w:val="30"/>
    <w:lvl w:ilvl="0">
      <w:start w:val="1"/>
      <w:numFmt w:val="decimal"/>
      <w:lvlText w:val="Глава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.%1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FB347B1"/>
    <w:multiLevelType w:val="hybridMultilevel"/>
    <w:tmpl w:val="35683820"/>
    <w:lvl w:ilvl="0" w:tplc="A5E83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F5190"/>
    <w:multiLevelType w:val="hybridMultilevel"/>
    <w:tmpl w:val="6A304F48"/>
    <w:lvl w:ilvl="0" w:tplc="A5E83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C386B"/>
    <w:multiLevelType w:val="hybridMultilevel"/>
    <w:tmpl w:val="4282DD6C"/>
    <w:lvl w:ilvl="0" w:tplc="69A43F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C1621"/>
    <w:multiLevelType w:val="hybridMultilevel"/>
    <w:tmpl w:val="3C3C532C"/>
    <w:lvl w:ilvl="0" w:tplc="A5E83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2B66F7"/>
    <w:multiLevelType w:val="hybridMultilevel"/>
    <w:tmpl w:val="CDD04C48"/>
    <w:lvl w:ilvl="0" w:tplc="A5E83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DB777C"/>
    <w:multiLevelType w:val="hybridMultilevel"/>
    <w:tmpl w:val="4B3456AC"/>
    <w:lvl w:ilvl="0" w:tplc="A5E83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0C18DB"/>
    <w:multiLevelType w:val="hybridMultilevel"/>
    <w:tmpl w:val="F620E7F8"/>
    <w:lvl w:ilvl="0" w:tplc="9350C984">
      <w:start w:val="1"/>
      <w:numFmt w:val="russianLower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272057D"/>
    <w:multiLevelType w:val="hybridMultilevel"/>
    <w:tmpl w:val="7D9C6174"/>
    <w:lvl w:ilvl="0" w:tplc="A5E83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57814"/>
    <w:multiLevelType w:val="hybridMultilevel"/>
    <w:tmpl w:val="F7144BB2"/>
    <w:lvl w:ilvl="0" w:tplc="A5E83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325CB3"/>
    <w:multiLevelType w:val="multilevel"/>
    <w:tmpl w:val="20326726"/>
    <w:styleLink w:val="20"/>
    <w:lvl w:ilvl="0">
      <w:start w:val="1"/>
      <w:numFmt w:val="decimal"/>
      <w:lvlText w:val="Глава 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36">
    <w:nsid w:val="6E8B21EE"/>
    <w:multiLevelType w:val="hybridMultilevel"/>
    <w:tmpl w:val="CF6638BE"/>
    <w:lvl w:ilvl="0" w:tplc="A5E83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91B3F"/>
    <w:multiLevelType w:val="multilevel"/>
    <w:tmpl w:val="8A9E4636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4C87BE8"/>
    <w:multiLevelType w:val="hybridMultilevel"/>
    <w:tmpl w:val="AFE80BDA"/>
    <w:lvl w:ilvl="0" w:tplc="A5E833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343A33"/>
    <w:multiLevelType w:val="hybridMultilevel"/>
    <w:tmpl w:val="EDCE8F92"/>
    <w:lvl w:ilvl="0" w:tplc="0F8E33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A056C60"/>
    <w:multiLevelType w:val="hybridMultilevel"/>
    <w:tmpl w:val="DBDE6CD0"/>
    <w:lvl w:ilvl="0" w:tplc="A5E83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6B24A8"/>
    <w:multiLevelType w:val="hybridMultilevel"/>
    <w:tmpl w:val="0810C180"/>
    <w:lvl w:ilvl="0" w:tplc="A5E833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3"/>
  </w:num>
  <w:num w:numId="5">
    <w:abstractNumId w:val="15"/>
  </w:num>
  <w:num w:numId="6">
    <w:abstractNumId w:val="36"/>
  </w:num>
  <w:num w:numId="7">
    <w:abstractNumId w:val="29"/>
  </w:num>
  <w:num w:numId="8">
    <w:abstractNumId w:val="6"/>
  </w:num>
  <w:num w:numId="9">
    <w:abstractNumId w:val="35"/>
  </w:num>
  <w:num w:numId="10">
    <w:abstractNumId w:val="25"/>
  </w:num>
  <w:num w:numId="11">
    <w:abstractNumId w:val="19"/>
  </w:num>
  <w:num w:numId="12">
    <w:abstractNumId w:val="20"/>
  </w:num>
  <w:num w:numId="13">
    <w:abstractNumId w:val="12"/>
  </w:num>
  <w:num w:numId="14">
    <w:abstractNumId w:val="31"/>
  </w:num>
  <w:num w:numId="15">
    <w:abstractNumId w:val="10"/>
  </w:num>
  <w:num w:numId="16">
    <w:abstractNumId w:val="34"/>
  </w:num>
  <w:num w:numId="17">
    <w:abstractNumId w:val="40"/>
  </w:num>
  <w:num w:numId="18">
    <w:abstractNumId w:val="22"/>
  </w:num>
  <w:num w:numId="19">
    <w:abstractNumId w:val="39"/>
  </w:num>
  <w:num w:numId="20">
    <w:abstractNumId w:val="18"/>
  </w:num>
  <w:num w:numId="21">
    <w:abstractNumId w:val="37"/>
  </w:num>
  <w:num w:numId="22">
    <w:abstractNumId w:val="27"/>
  </w:num>
  <w:num w:numId="23">
    <w:abstractNumId w:val="9"/>
  </w:num>
  <w:num w:numId="24">
    <w:abstractNumId w:val="16"/>
  </w:num>
  <w:num w:numId="25">
    <w:abstractNumId w:val="33"/>
  </w:num>
  <w:num w:numId="26">
    <w:abstractNumId w:val="24"/>
  </w:num>
  <w:num w:numId="27">
    <w:abstractNumId w:val="41"/>
  </w:num>
  <w:num w:numId="28">
    <w:abstractNumId w:val="11"/>
  </w:num>
  <w:num w:numId="29">
    <w:abstractNumId w:val="14"/>
  </w:num>
  <w:num w:numId="30">
    <w:abstractNumId w:val="17"/>
  </w:num>
  <w:num w:numId="31">
    <w:abstractNumId w:val="38"/>
  </w:num>
  <w:num w:numId="32">
    <w:abstractNumId w:val="21"/>
  </w:num>
  <w:num w:numId="33">
    <w:abstractNumId w:val="8"/>
  </w:num>
  <w:num w:numId="34">
    <w:abstractNumId w:val="32"/>
  </w:num>
  <w:num w:numId="35">
    <w:abstractNumId w:val="30"/>
  </w:num>
  <w:num w:numId="36">
    <w:abstractNumId w:val="26"/>
  </w:num>
  <w:num w:numId="37">
    <w:abstractNumId w:val="28"/>
  </w:num>
  <w:num w:numId="38">
    <w:abstractNumId w:val="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73C0"/>
    <w:rsid w:val="00006E2D"/>
    <w:rsid w:val="000072C2"/>
    <w:rsid w:val="00024954"/>
    <w:rsid w:val="00036ACC"/>
    <w:rsid w:val="00042B58"/>
    <w:rsid w:val="00054F1A"/>
    <w:rsid w:val="00066311"/>
    <w:rsid w:val="0007363C"/>
    <w:rsid w:val="0007402E"/>
    <w:rsid w:val="00076A53"/>
    <w:rsid w:val="00083EA9"/>
    <w:rsid w:val="00087418"/>
    <w:rsid w:val="00095560"/>
    <w:rsid w:val="000C02EB"/>
    <w:rsid w:val="000D7A8E"/>
    <w:rsid w:val="000E108D"/>
    <w:rsid w:val="000E1B8A"/>
    <w:rsid w:val="000F6D6F"/>
    <w:rsid w:val="00104050"/>
    <w:rsid w:val="00115766"/>
    <w:rsid w:val="00124D6B"/>
    <w:rsid w:val="00144487"/>
    <w:rsid w:val="0016221D"/>
    <w:rsid w:val="0018019B"/>
    <w:rsid w:val="0018049C"/>
    <w:rsid w:val="00197911"/>
    <w:rsid w:val="001B1177"/>
    <w:rsid w:val="001B44E7"/>
    <w:rsid w:val="001C330C"/>
    <w:rsid w:val="001C522B"/>
    <w:rsid w:val="001D6530"/>
    <w:rsid w:val="001E5838"/>
    <w:rsid w:val="001F0F93"/>
    <w:rsid w:val="001F35DF"/>
    <w:rsid w:val="001F7B22"/>
    <w:rsid w:val="00217E07"/>
    <w:rsid w:val="00220F08"/>
    <w:rsid w:val="0022330F"/>
    <w:rsid w:val="00224E37"/>
    <w:rsid w:val="002336B8"/>
    <w:rsid w:val="002365B3"/>
    <w:rsid w:val="002550E5"/>
    <w:rsid w:val="00263773"/>
    <w:rsid w:val="0026503D"/>
    <w:rsid w:val="0026523D"/>
    <w:rsid w:val="00277A8C"/>
    <w:rsid w:val="0028429A"/>
    <w:rsid w:val="00295CB9"/>
    <w:rsid w:val="002A1023"/>
    <w:rsid w:val="002A3EDA"/>
    <w:rsid w:val="002B5D71"/>
    <w:rsid w:val="002B675D"/>
    <w:rsid w:val="002B6EA9"/>
    <w:rsid w:val="002C29F8"/>
    <w:rsid w:val="002C70CA"/>
    <w:rsid w:val="002D29AA"/>
    <w:rsid w:val="002E1397"/>
    <w:rsid w:val="002F3442"/>
    <w:rsid w:val="002F420E"/>
    <w:rsid w:val="002F6206"/>
    <w:rsid w:val="003032EA"/>
    <w:rsid w:val="00311D85"/>
    <w:rsid w:val="00312ABB"/>
    <w:rsid w:val="00325643"/>
    <w:rsid w:val="0033257F"/>
    <w:rsid w:val="003331E1"/>
    <w:rsid w:val="003366F0"/>
    <w:rsid w:val="00346C64"/>
    <w:rsid w:val="0038383D"/>
    <w:rsid w:val="0038545A"/>
    <w:rsid w:val="003A334D"/>
    <w:rsid w:val="003B54B5"/>
    <w:rsid w:val="003C1178"/>
    <w:rsid w:val="003D10F8"/>
    <w:rsid w:val="003F1884"/>
    <w:rsid w:val="003F4FFA"/>
    <w:rsid w:val="00401F3B"/>
    <w:rsid w:val="0040555F"/>
    <w:rsid w:val="0040592E"/>
    <w:rsid w:val="00414E07"/>
    <w:rsid w:val="0042044C"/>
    <w:rsid w:val="004367B3"/>
    <w:rsid w:val="0044353E"/>
    <w:rsid w:val="00444A85"/>
    <w:rsid w:val="00450145"/>
    <w:rsid w:val="00454E7C"/>
    <w:rsid w:val="00455FDB"/>
    <w:rsid w:val="00457E03"/>
    <w:rsid w:val="00477F64"/>
    <w:rsid w:val="00497E25"/>
    <w:rsid w:val="004A0D8B"/>
    <w:rsid w:val="004B00A0"/>
    <w:rsid w:val="004E571A"/>
    <w:rsid w:val="004E7C65"/>
    <w:rsid w:val="004F0121"/>
    <w:rsid w:val="004F4C69"/>
    <w:rsid w:val="004F7320"/>
    <w:rsid w:val="0051289D"/>
    <w:rsid w:val="0053247C"/>
    <w:rsid w:val="0053434C"/>
    <w:rsid w:val="00542D98"/>
    <w:rsid w:val="00566CFB"/>
    <w:rsid w:val="00580987"/>
    <w:rsid w:val="005830FE"/>
    <w:rsid w:val="005832C4"/>
    <w:rsid w:val="00583BD2"/>
    <w:rsid w:val="00586956"/>
    <w:rsid w:val="00586F38"/>
    <w:rsid w:val="00595698"/>
    <w:rsid w:val="00596EE7"/>
    <w:rsid w:val="005A2A22"/>
    <w:rsid w:val="005E255C"/>
    <w:rsid w:val="005E7CBE"/>
    <w:rsid w:val="00603EA7"/>
    <w:rsid w:val="00606C8A"/>
    <w:rsid w:val="00610F94"/>
    <w:rsid w:val="00611656"/>
    <w:rsid w:val="00616D72"/>
    <w:rsid w:val="00641CB0"/>
    <w:rsid w:val="00644F28"/>
    <w:rsid w:val="00651684"/>
    <w:rsid w:val="00680CE1"/>
    <w:rsid w:val="00682D35"/>
    <w:rsid w:val="00682E72"/>
    <w:rsid w:val="006A0ED7"/>
    <w:rsid w:val="006B17C6"/>
    <w:rsid w:val="006E27AA"/>
    <w:rsid w:val="006E440D"/>
    <w:rsid w:val="006E7486"/>
    <w:rsid w:val="006E790B"/>
    <w:rsid w:val="006F5C33"/>
    <w:rsid w:val="006F6D85"/>
    <w:rsid w:val="00711F4D"/>
    <w:rsid w:val="007308C5"/>
    <w:rsid w:val="00731FE3"/>
    <w:rsid w:val="00740C37"/>
    <w:rsid w:val="00747F04"/>
    <w:rsid w:val="007544DB"/>
    <w:rsid w:val="00763330"/>
    <w:rsid w:val="00765FC6"/>
    <w:rsid w:val="0077513D"/>
    <w:rsid w:val="00781AC6"/>
    <w:rsid w:val="00786696"/>
    <w:rsid w:val="007915FA"/>
    <w:rsid w:val="007A4E66"/>
    <w:rsid w:val="007A4E7F"/>
    <w:rsid w:val="007B2203"/>
    <w:rsid w:val="007C4239"/>
    <w:rsid w:val="007D6234"/>
    <w:rsid w:val="007D7471"/>
    <w:rsid w:val="007F5D07"/>
    <w:rsid w:val="007F798E"/>
    <w:rsid w:val="008155D9"/>
    <w:rsid w:val="008271C5"/>
    <w:rsid w:val="008342B6"/>
    <w:rsid w:val="00844405"/>
    <w:rsid w:val="0085347D"/>
    <w:rsid w:val="008545B9"/>
    <w:rsid w:val="00870AB0"/>
    <w:rsid w:val="00875E01"/>
    <w:rsid w:val="008763E4"/>
    <w:rsid w:val="00882249"/>
    <w:rsid w:val="008877A9"/>
    <w:rsid w:val="00887D9B"/>
    <w:rsid w:val="008B4D66"/>
    <w:rsid w:val="008C1920"/>
    <w:rsid w:val="008C6FD5"/>
    <w:rsid w:val="008D1674"/>
    <w:rsid w:val="008D1F11"/>
    <w:rsid w:val="008E0D5A"/>
    <w:rsid w:val="008E74E5"/>
    <w:rsid w:val="008F1148"/>
    <w:rsid w:val="008F75B8"/>
    <w:rsid w:val="008F7CA9"/>
    <w:rsid w:val="00905610"/>
    <w:rsid w:val="00905D75"/>
    <w:rsid w:val="00922CA6"/>
    <w:rsid w:val="00926358"/>
    <w:rsid w:val="009321C8"/>
    <w:rsid w:val="00932CA0"/>
    <w:rsid w:val="009363F1"/>
    <w:rsid w:val="0093661E"/>
    <w:rsid w:val="0093741F"/>
    <w:rsid w:val="00946BA7"/>
    <w:rsid w:val="00954F58"/>
    <w:rsid w:val="00956B40"/>
    <w:rsid w:val="0098405C"/>
    <w:rsid w:val="00990E6D"/>
    <w:rsid w:val="009B3FF8"/>
    <w:rsid w:val="009B63AC"/>
    <w:rsid w:val="009B6482"/>
    <w:rsid w:val="009D3F6A"/>
    <w:rsid w:val="009D5EF4"/>
    <w:rsid w:val="009E2D90"/>
    <w:rsid w:val="009E6488"/>
    <w:rsid w:val="00A003FA"/>
    <w:rsid w:val="00A039F2"/>
    <w:rsid w:val="00A04FF2"/>
    <w:rsid w:val="00A05B69"/>
    <w:rsid w:val="00A2794D"/>
    <w:rsid w:val="00A3702F"/>
    <w:rsid w:val="00A46F4F"/>
    <w:rsid w:val="00A502E6"/>
    <w:rsid w:val="00A724BE"/>
    <w:rsid w:val="00A73888"/>
    <w:rsid w:val="00A75391"/>
    <w:rsid w:val="00A83C32"/>
    <w:rsid w:val="00A869B7"/>
    <w:rsid w:val="00AA3420"/>
    <w:rsid w:val="00AB7185"/>
    <w:rsid w:val="00AC7016"/>
    <w:rsid w:val="00AD2518"/>
    <w:rsid w:val="00AE70AF"/>
    <w:rsid w:val="00AE78D9"/>
    <w:rsid w:val="00AF3816"/>
    <w:rsid w:val="00B038E8"/>
    <w:rsid w:val="00B2026F"/>
    <w:rsid w:val="00B5037A"/>
    <w:rsid w:val="00B55F42"/>
    <w:rsid w:val="00B7184F"/>
    <w:rsid w:val="00B77AC4"/>
    <w:rsid w:val="00B90BD5"/>
    <w:rsid w:val="00BA34F7"/>
    <w:rsid w:val="00BA66B3"/>
    <w:rsid w:val="00BC41D6"/>
    <w:rsid w:val="00BC5926"/>
    <w:rsid w:val="00BD3AEE"/>
    <w:rsid w:val="00BE3759"/>
    <w:rsid w:val="00BE4506"/>
    <w:rsid w:val="00C21CFF"/>
    <w:rsid w:val="00C3305B"/>
    <w:rsid w:val="00C44F3F"/>
    <w:rsid w:val="00C5450A"/>
    <w:rsid w:val="00C6073C"/>
    <w:rsid w:val="00C6291F"/>
    <w:rsid w:val="00C65870"/>
    <w:rsid w:val="00C7624D"/>
    <w:rsid w:val="00C907F0"/>
    <w:rsid w:val="00CA0658"/>
    <w:rsid w:val="00CA6131"/>
    <w:rsid w:val="00CB1282"/>
    <w:rsid w:val="00CD0877"/>
    <w:rsid w:val="00CE73C0"/>
    <w:rsid w:val="00CF0114"/>
    <w:rsid w:val="00D0743C"/>
    <w:rsid w:val="00D25536"/>
    <w:rsid w:val="00D26A50"/>
    <w:rsid w:val="00D36DD9"/>
    <w:rsid w:val="00D4013E"/>
    <w:rsid w:val="00D518EC"/>
    <w:rsid w:val="00D53C4A"/>
    <w:rsid w:val="00D53CE9"/>
    <w:rsid w:val="00D81DE2"/>
    <w:rsid w:val="00D8635F"/>
    <w:rsid w:val="00D9556D"/>
    <w:rsid w:val="00DB182F"/>
    <w:rsid w:val="00DC1CEE"/>
    <w:rsid w:val="00DC23E7"/>
    <w:rsid w:val="00DE1BE8"/>
    <w:rsid w:val="00DF285A"/>
    <w:rsid w:val="00E05882"/>
    <w:rsid w:val="00E34ED0"/>
    <w:rsid w:val="00E430BC"/>
    <w:rsid w:val="00E525BA"/>
    <w:rsid w:val="00E5548A"/>
    <w:rsid w:val="00E656CD"/>
    <w:rsid w:val="00E66DE6"/>
    <w:rsid w:val="00E77D32"/>
    <w:rsid w:val="00E803FB"/>
    <w:rsid w:val="00E91A46"/>
    <w:rsid w:val="00EA5AF5"/>
    <w:rsid w:val="00EC00C0"/>
    <w:rsid w:val="00EC2E29"/>
    <w:rsid w:val="00EF31EF"/>
    <w:rsid w:val="00F01287"/>
    <w:rsid w:val="00F05BBB"/>
    <w:rsid w:val="00F10C8D"/>
    <w:rsid w:val="00F252EC"/>
    <w:rsid w:val="00F354FA"/>
    <w:rsid w:val="00F3602D"/>
    <w:rsid w:val="00F55FD2"/>
    <w:rsid w:val="00F85838"/>
    <w:rsid w:val="00F95D5C"/>
    <w:rsid w:val="00FB1EEA"/>
    <w:rsid w:val="00FB22D0"/>
    <w:rsid w:val="00FB2EE0"/>
    <w:rsid w:val="00FB4256"/>
    <w:rsid w:val="00FB47B6"/>
    <w:rsid w:val="00FC3167"/>
    <w:rsid w:val="00FD287F"/>
    <w:rsid w:val="00FD53ED"/>
    <w:rsid w:val="00FE3EEB"/>
    <w:rsid w:val="00FF2142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73C0"/>
    <w:pPr>
      <w:spacing w:after="0" w:line="240" w:lineRule="auto"/>
    </w:pPr>
    <w:rPr>
      <w:rFonts w:ascii="Calibri" w:eastAsia="Calibri" w:hAnsi="Calibri" w:cs="Times New Roman"/>
    </w:rPr>
  </w:style>
  <w:style w:type="paragraph" w:styleId="11">
    <w:name w:val="heading 1"/>
    <w:basedOn w:val="a"/>
    <w:next w:val="a0"/>
    <w:link w:val="12"/>
    <w:qFormat/>
    <w:rsid w:val="00220F08"/>
    <w:pPr>
      <w:outlineLvl w:val="0"/>
    </w:pPr>
  </w:style>
  <w:style w:type="paragraph" w:styleId="22">
    <w:name w:val="heading 2"/>
    <w:basedOn w:val="a0"/>
    <w:next w:val="a1"/>
    <w:link w:val="23"/>
    <w:qFormat/>
    <w:rsid w:val="00CE73C0"/>
    <w:pPr>
      <w:keepNext/>
      <w:suppressAutoHyphens/>
      <w:spacing w:before="240" w:after="120" w:line="276" w:lineRule="auto"/>
      <w:outlineLvl w:val="1"/>
    </w:pPr>
    <w:rPr>
      <w:rFonts w:ascii="Arial" w:eastAsia="Lucida Sans Unicode" w:hAnsi="Arial"/>
      <w:b/>
      <w:bCs/>
      <w:i/>
      <w:i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rsid w:val="00220F08"/>
    <w:rPr>
      <w:rFonts w:ascii="Times New Roman" w:eastAsia="Times New Roman" w:hAnsi="Times New Roman" w:cs="Calibri"/>
      <w:b/>
      <w:sz w:val="28"/>
      <w:szCs w:val="28"/>
      <w:lang w:eastAsia="ru-RU"/>
    </w:rPr>
  </w:style>
  <w:style w:type="character" w:customStyle="1" w:styleId="23">
    <w:name w:val="Заголовок 2 Знак"/>
    <w:basedOn w:val="a2"/>
    <w:link w:val="22"/>
    <w:rsid w:val="00CE73C0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24">
    <w:name w:val="Основной текст (2)_"/>
    <w:basedOn w:val="a2"/>
    <w:link w:val="25"/>
    <w:rsid w:val="00CE73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E73C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5">
    <w:name w:val="Основной текст_"/>
    <w:basedOn w:val="a2"/>
    <w:link w:val="31"/>
    <w:rsid w:val="00CE73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0"/>
    <w:link w:val="a5"/>
    <w:rsid w:val="00CE73C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styleId="a6">
    <w:name w:val="Strong"/>
    <w:basedOn w:val="a2"/>
    <w:qFormat/>
    <w:rsid w:val="00CE73C0"/>
    <w:rPr>
      <w:b/>
      <w:bCs/>
    </w:rPr>
  </w:style>
  <w:style w:type="paragraph" w:customStyle="1" w:styleId="a7">
    <w:name w:val="Содержимое таблицы"/>
    <w:basedOn w:val="a0"/>
    <w:rsid w:val="00CE73C0"/>
    <w:pPr>
      <w:suppressLineNumbers/>
      <w:suppressAutoHyphens/>
    </w:pPr>
    <w:rPr>
      <w:rFonts w:cs="Calibri"/>
      <w:lang w:eastAsia="ar-SA"/>
    </w:rPr>
  </w:style>
  <w:style w:type="paragraph" w:styleId="a8">
    <w:name w:val="List Paragraph"/>
    <w:basedOn w:val="a0"/>
    <w:link w:val="a9"/>
    <w:uiPriority w:val="34"/>
    <w:qFormat/>
    <w:rsid w:val="00CE73C0"/>
    <w:pPr>
      <w:suppressAutoHyphens/>
      <w:ind w:left="720"/>
    </w:pPr>
    <w:rPr>
      <w:rFonts w:cs="Calibri"/>
      <w:lang w:eastAsia="ar-SA"/>
    </w:rPr>
  </w:style>
  <w:style w:type="paragraph" w:styleId="aa">
    <w:name w:val="Title"/>
    <w:basedOn w:val="a0"/>
    <w:next w:val="a0"/>
    <w:link w:val="ab"/>
    <w:qFormat/>
    <w:rsid w:val="00CE73C0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character" w:customStyle="1" w:styleId="ab">
    <w:name w:val="Название Знак"/>
    <w:basedOn w:val="a2"/>
    <w:link w:val="aa"/>
    <w:rsid w:val="00CE73C0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13">
    <w:name w:val="Название Знак1"/>
    <w:rsid w:val="00CE73C0"/>
    <w:rPr>
      <w:rFonts w:ascii="Times New Roman" w:eastAsia="Times New Roman" w:hAnsi="Times New Roman"/>
      <w:b/>
      <w:sz w:val="28"/>
      <w:lang w:val="en-US" w:eastAsia="ar-SA"/>
    </w:rPr>
  </w:style>
  <w:style w:type="paragraph" w:styleId="ac">
    <w:name w:val="Subtitle"/>
    <w:basedOn w:val="a0"/>
    <w:next w:val="a0"/>
    <w:link w:val="ad"/>
    <w:qFormat/>
    <w:rsid w:val="00CE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rsid w:val="00CE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rmal (Web)"/>
    <w:basedOn w:val="a0"/>
    <w:uiPriority w:val="99"/>
    <w:unhideWhenUsed/>
    <w:rsid w:val="00CE73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3"/>
    <w:uiPriority w:val="59"/>
    <w:rsid w:val="00CE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CE73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basedOn w:val="a2"/>
    <w:link w:val="af0"/>
    <w:rsid w:val="00CE73C0"/>
    <w:rPr>
      <w:rFonts w:ascii="Calibri" w:eastAsia="Times New Roman" w:hAnsi="Calibri" w:cs="Times New Roman"/>
    </w:rPr>
  </w:style>
  <w:style w:type="paragraph" w:customStyle="1" w:styleId="s1">
    <w:name w:val="s_1"/>
    <w:basedOn w:val="a0"/>
    <w:rsid w:val="00CE73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0"/>
    <w:rsid w:val="00CE73C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CE73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CE73C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CE73C0"/>
    <w:rPr>
      <w:rFonts w:ascii="Segoe UI" w:eastAsia="Calibri" w:hAnsi="Segoe UI" w:cs="Segoe UI"/>
      <w:sz w:val="18"/>
      <w:szCs w:val="18"/>
    </w:rPr>
  </w:style>
  <w:style w:type="paragraph" w:customStyle="1" w:styleId="Bodytext1">
    <w:name w:val="Body text1"/>
    <w:basedOn w:val="a0"/>
    <w:uiPriority w:val="99"/>
    <w:rsid w:val="00CE73C0"/>
    <w:pPr>
      <w:shd w:val="clear" w:color="auto" w:fill="FFFFFF"/>
      <w:suppressAutoHyphens/>
      <w:spacing w:before="1200" w:line="315" w:lineRule="exact"/>
      <w:ind w:hanging="440"/>
    </w:pPr>
    <w:rPr>
      <w:rFonts w:ascii="Times New Roman" w:eastAsia="Arial Unicode MS" w:hAnsi="Times New Roman"/>
      <w:sz w:val="25"/>
      <w:szCs w:val="25"/>
      <w:lang w:eastAsia="ar-SA"/>
    </w:rPr>
  </w:style>
  <w:style w:type="paragraph" w:customStyle="1" w:styleId="ConsPlusNormal">
    <w:name w:val="ConsPlusNormal"/>
    <w:link w:val="ConsPlusNormal0"/>
    <w:rsid w:val="00CE7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1">
    <w:name w:val="Body Text"/>
    <w:basedOn w:val="a0"/>
    <w:link w:val="af4"/>
    <w:uiPriority w:val="99"/>
    <w:semiHidden/>
    <w:unhideWhenUsed/>
    <w:rsid w:val="00CE73C0"/>
    <w:pPr>
      <w:suppressAutoHyphens/>
      <w:spacing w:after="120" w:line="276" w:lineRule="auto"/>
    </w:pPr>
    <w:rPr>
      <w:lang w:eastAsia="ar-SA"/>
    </w:rPr>
  </w:style>
  <w:style w:type="character" w:customStyle="1" w:styleId="af4">
    <w:name w:val="Основной текст Знак"/>
    <w:basedOn w:val="a2"/>
    <w:link w:val="a1"/>
    <w:uiPriority w:val="99"/>
    <w:semiHidden/>
    <w:rsid w:val="00CE73C0"/>
    <w:rPr>
      <w:rFonts w:ascii="Calibri" w:eastAsia="Calibri" w:hAnsi="Calibri" w:cs="Times New Roman"/>
      <w:lang w:eastAsia="ar-SA"/>
    </w:rPr>
  </w:style>
  <w:style w:type="character" w:styleId="af5">
    <w:name w:val="footnote reference"/>
    <w:basedOn w:val="a2"/>
    <w:unhideWhenUsed/>
    <w:rsid w:val="00CE73C0"/>
  </w:style>
  <w:style w:type="paragraph" w:styleId="af6">
    <w:name w:val="footnote text"/>
    <w:basedOn w:val="a0"/>
    <w:link w:val="af7"/>
    <w:unhideWhenUsed/>
    <w:rsid w:val="00CE73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Текст сноски Знак"/>
    <w:basedOn w:val="a2"/>
    <w:link w:val="af6"/>
    <w:rsid w:val="00CE73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header"/>
    <w:basedOn w:val="a0"/>
    <w:link w:val="af9"/>
    <w:uiPriority w:val="99"/>
    <w:unhideWhenUsed/>
    <w:rsid w:val="00CE73C0"/>
    <w:pPr>
      <w:tabs>
        <w:tab w:val="center" w:pos="4677"/>
        <w:tab w:val="right" w:pos="9355"/>
      </w:tabs>
      <w:suppressAutoHyphens/>
      <w:spacing w:after="200" w:line="276" w:lineRule="auto"/>
    </w:pPr>
    <w:rPr>
      <w:lang w:eastAsia="ar-SA"/>
    </w:rPr>
  </w:style>
  <w:style w:type="character" w:customStyle="1" w:styleId="af9">
    <w:name w:val="Верхний колонтитул Знак"/>
    <w:basedOn w:val="a2"/>
    <w:link w:val="af8"/>
    <w:uiPriority w:val="99"/>
    <w:rsid w:val="00CE73C0"/>
    <w:rPr>
      <w:rFonts w:ascii="Calibri" w:eastAsia="Calibri" w:hAnsi="Calibri" w:cs="Times New Roman"/>
      <w:lang w:eastAsia="ar-SA"/>
    </w:rPr>
  </w:style>
  <w:style w:type="paragraph" w:styleId="afa">
    <w:name w:val="footer"/>
    <w:basedOn w:val="a0"/>
    <w:link w:val="afb"/>
    <w:uiPriority w:val="99"/>
    <w:unhideWhenUsed/>
    <w:rsid w:val="00CE73C0"/>
    <w:pPr>
      <w:tabs>
        <w:tab w:val="center" w:pos="4677"/>
        <w:tab w:val="right" w:pos="9355"/>
      </w:tabs>
      <w:suppressAutoHyphens/>
      <w:spacing w:after="200" w:line="276" w:lineRule="auto"/>
    </w:pPr>
    <w:rPr>
      <w:lang w:eastAsia="ar-SA"/>
    </w:rPr>
  </w:style>
  <w:style w:type="character" w:customStyle="1" w:styleId="afb">
    <w:name w:val="Нижний колонтитул Знак"/>
    <w:basedOn w:val="a2"/>
    <w:link w:val="afa"/>
    <w:uiPriority w:val="99"/>
    <w:rsid w:val="00CE73C0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2"/>
    <w:rsid w:val="00CE73C0"/>
  </w:style>
  <w:style w:type="character" w:customStyle="1" w:styleId="FontStyle17">
    <w:name w:val="Font Style17"/>
    <w:uiPriority w:val="99"/>
    <w:rsid w:val="00CE73C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CE73C0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Без интервала1"/>
    <w:uiPriority w:val="1"/>
    <w:qFormat/>
    <w:rsid w:val="00CE73C0"/>
    <w:pPr>
      <w:spacing w:after="0" w:line="240" w:lineRule="auto"/>
    </w:pPr>
    <w:rPr>
      <w:rFonts w:ascii="Cambria" w:eastAsia="MS Mincho" w:hAnsi="Cambria" w:cs="Times New Roman"/>
      <w:lang w:eastAsia="ru-RU"/>
    </w:rPr>
  </w:style>
  <w:style w:type="paragraph" w:customStyle="1" w:styleId="26">
    <w:name w:val="Без интервала2"/>
    <w:uiPriority w:val="1"/>
    <w:qFormat/>
    <w:rsid w:val="00CE73C0"/>
    <w:pPr>
      <w:spacing w:after="0" w:line="240" w:lineRule="auto"/>
    </w:pPr>
    <w:rPr>
      <w:rFonts w:ascii="Cambria" w:eastAsia="MS Mincho" w:hAnsi="Cambria" w:cs="Times New Roman"/>
      <w:lang w:eastAsia="ru-RU"/>
    </w:rPr>
  </w:style>
  <w:style w:type="paragraph" w:customStyle="1" w:styleId="32">
    <w:name w:val="Без интервала3"/>
    <w:uiPriority w:val="1"/>
    <w:qFormat/>
    <w:rsid w:val="00CE73C0"/>
    <w:pPr>
      <w:spacing w:after="0" w:line="240" w:lineRule="auto"/>
    </w:pPr>
    <w:rPr>
      <w:rFonts w:ascii="Cambria" w:eastAsia="MS Mincho" w:hAnsi="Cambria" w:cs="Times New Roman"/>
      <w:lang w:eastAsia="ru-RU"/>
    </w:rPr>
  </w:style>
  <w:style w:type="character" w:customStyle="1" w:styleId="blk">
    <w:name w:val="blk"/>
    <w:basedOn w:val="a2"/>
    <w:rsid w:val="00CE73C0"/>
  </w:style>
  <w:style w:type="paragraph" w:styleId="33">
    <w:name w:val="Body Text Indent 3"/>
    <w:basedOn w:val="a0"/>
    <w:link w:val="34"/>
    <w:rsid w:val="00CE73C0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  <w:szCs w:val="20"/>
      <w:lang w:eastAsia="ar-SA"/>
    </w:rPr>
  </w:style>
  <w:style w:type="character" w:customStyle="1" w:styleId="34">
    <w:name w:val="Основной текст с отступом 3 Знак"/>
    <w:basedOn w:val="a2"/>
    <w:link w:val="33"/>
    <w:rsid w:val="00CE73C0"/>
    <w:rPr>
      <w:rFonts w:ascii="Times New Roman" w:eastAsia="Times New Roman" w:hAnsi="Times New Roman" w:cs="Times New Roman"/>
      <w:snapToGrid w:val="0"/>
      <w:sz w:val="24"/>
      <w:szCs w:val="20"/>
      <w:lang w:eastAsia="ar-SA"/>
    </w:rPr>
  </w:style>
  <w:style w:type="paragraph" w:customStyle="1" w:styleId="15">
    <w:name w:val="Обычный1"/>
    <w:rsid w:val="00CE73C0"/>
    <w:pPr>
      <w:widowControl w:val="0"/>
      <w:spacing w:before="300" w:after="0" w:line="540" w:lineRule="auto"/>
      <w:ind w:firstLine="567"/>
      <w:jc w:val="right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rsid w:val="00CE7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0"/>
    <w:link w:val="afd"/>
    <w:uiPriority w:val="99"/>
    <w:semiHidden/>
    <w:unhideWhenUsed/>
    <w:rsid w:val="00CE73C0"/>
    <w:pPr>
      <w:spacing w:after="120" w:line="276" w:lineRule="auto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CE73C0"/>
    <w:rPr>
      <w:rFonts w:ascii="Calibri" w:eastAsia="Calibri" w:hAnsi="Calibri" w:cs="Times New Roman"/>
    </w:rPr>
  </w:style>
  <w:style w:type="paragraph" w:styleId="27">
    <w:name w:val="Body Text First Indent 2"/>
    <w:basedOn w:val="afc"/>
    <w:link w:val="28"/>
    <w:uiPriority w:val="99"/>
    <w:semiHidden/>
    <w:unhideWhenUsed/>
    <w:rsid w:val="00CE73C0"/>
    <w:pPr>
      <w:spacing w:after="200"/>
      <w:ind w:left="360" w:firstLine="360"/>
    </w:pPr>
  </w:style>
  <w:style w:type="character" w:customStyle="1" w:styleId="28">
    <w:name w:val="Красная строка 2 Знак"/>
    <w:basedOn w:val="afd"/>
    <w:link w:val="27"/>
    <w:uiPriority w:val="99"/>
    <w:semiHidden/>
    <w:rsid w:val="00CE73C0"/>
    <w:rPr>
      <w:rFonts w:ascii="Calibri" w:eastAsia="Calibri" w:hAnsi="Calibri" w:cs="Times New Roman"/>
    </w:rPr>
  </w:style>
  <w:style w:type="character" w:customStyle="1" w:styleId="afe">
    <w:name w:val="Символ сноски"/>
    <w:rsid w:val="00CE73C0"/>
    <w:rPr>
      <w:vertAlign w:val="superscript"/>
    </w:rPr>
  </w:style>
  <w:style w:type="character" w:customStyle="1" w:styleId="16">
    <w:name w:val="Знак сноски1"/>
    <w:rsid w:val="00CE73C0"/>
    <w:rPr>
      <w:vertAlign w:val="superscript"/>
    </w:rPr>
  </w:style>
  <w:style w:type="character" w:styleId="aff">
    <w:name w:val="Hyperlink"/>
    <w:rsid w:val="00CE73C0"/>
    <w:rPr>
      <w:color w:val="0066CC"/>
      <w:u w:val="single"/>
    </w:rPr>
  </w:style>
  <w:style w:type="character" w:customStyle="1" w:styleId="aff0">
    <w:name w:val="Текст концевой сноски Знак"/>
    <w:link w:val="aff1"/>
    <w:uiPriority w:val="99"/>
    <w:semiHidden/>
    <w:rsid w:val="00CE73C0"/>
    <w:rPr>
      <w:rFonts w:ascii="Calibri" w:hAnsi="Calibri"/>
    </w:rPr>
  </w:style>
  <w:style w:type="paragraph" w:styleId="aff1">
    <w:name w:val="endnote text"/>
    <w:basedOn w:val="a0"/>
    <w:link w:val="aff0"/>
    <w:uiPriority w:val="99"/>
    <w:semiHidden/>
    <w:unhideWhenUsed/>
    <w:rsid w:val="00CE73C0"/>
    <w:rPr>
      <w:rFonts w:eastAsiaTheme="minorHAnsi" w:cstheme="minorBidi"/>
    </w:rPr>
  </w:style>
  <w:style w:type="character" w:customStyle="1" w:styleId="17">
    <w:name w:val="Текст концевой сноски Знак1"/>
    <w:basedOn w:val="a2"/>
    <w:uiPriority w:val="99"/>
    <w:semiHidden/>
    <w:rsid w:val="00CE73C0"/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примечания Знак"/>
    <w:link w:val="aff3"/>
    <w:uiPriority w:val="99"/>
    <w:semiHidden/>
    <w:rsid w:val="00CE73C0"/>
    <w:rPr>
      <w:rFonts w:ascii="Calibri" w:hAnsi="Calibri"/>
    </w:rPr>
  </w:style>
  <w:style w:type="paragraph" w:styleId="aff3">
    <w:name w:val="annotation text"/>
    <w:basedOn w:val="a0"/>
    <w:link w:val="aff2"/>
    <w:uiPriority w:val="99"/>
    <w:semiHidden/>
    <w:unhideWhenUsed/>
    <w:rsid w:val="00CE73C0"/>
    <w:pPr>
      <w:spacing w:after="200" w:line="276" w:lineRule="auto"/>
    </w:pPr>
    <w:rPr>
      <w:rFonts w:eastAsiaTheme="minorHAnsi" w:cstheme="minorBidi"/>
    </w:rPr>
  </w:style>
  <w:style w:type="character" w:customStyle="1" w:styleId="18">
    <w:name w:val="Текст примечания Знак1"/>
    <w:basedOn w:val="a2"/>
    <w:uiPriority w:val="99"/>
    <w:semiHidden/>
    <w:rsid w:val="00CE73C0"/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ма примечания Знак"/>
    <w:link w:val="aff5"/>
    <w:uiPriority w:val="99"/>
    <w:semiHidden/>
    <w:rsid w:val="00CE73C0"/>
    <w:rPr>
      <w:rFonts w:ascii="Calibri" w:hAnsi="Calibri"/>
      <w:b/>
      <w:bCs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CE73C0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CE73C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Web">
    <w:name w:val="Обычный (Web)"/>
    <w:basedOn w:val="a0"/>
    <w:rsid w:val="00CE73C0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210">
    <w:name w:val="Основной текст 21"/>
    <w:basedOn w:val="a0"/>
    <w:rsid w:val="00CE73C0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53247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a">
    <w:name w:val="Глава положения"/>
    <w:basedOn w:val="ConsPlusNormal"/>
    <w:link w:val="aff6"/>
    <w:qFormat/>
    <w:rsid w:val="001C522B"/>
    <w:pPr>
      <w:keepNext/>
      <w:widowControl/>
      <w:numPr>
        <w:numId w:val="11"/>
      </w:numPr>
      <w:spacing w:before="480" w:after="240"/>
      <w:jc w:val="center"/>
    </w:pPr>
    <w:rPr>
      <w:rFonts w:ascii="Times New Roman" w:hAnsi="Times New Roman"/>
      <w:b/>
      <w:sz w:val="28"/>
      <w:szCs w:val="28"/>
    </w:rPr>
  </w:style>
  <w:style w:type="character" w:customStyle="1" w:styleId="ConsPlusNormal0">
    <w:name w:val="ConsPlusNormal Знак"/>
    <w:basedOn w:val="a2"/>
    <w:link w:val="ConsPlusNormal"/>
    <w:rsid w:val="00BA66B3"/>
    <w:rPr>
      <w:rFonts w:ascii="Calibri" w:eastAsia="Times New Roman" w:hAnsi="Calibri" w:cs="Calibri"/>
      <w:szCs w:val="20"/>
      <w:lang w:eastAsia="ru-RU"/>
    </w:rPr>
  </w:style>
  <w:style w:type="character" w:customStyle="1" w:styleId="aff6">
    <w:name w:val="Глава положения Знак"/>
    <w:basedOn w:val="ConsPlusNormal0"/>
    <w:link w:val="a"/>
    <w:rsid w:val="001C522B"/>
    <w:rPr>
      <w:rFonts w:ascii="Times New Roman" w:eastAsia="Times New Roman" w:hAnsi="Times New Roman" w:cs="Calibri"/>
      <w:b/>
      <w:sz w:val="28"/>
      <w:szCs w:val="28"/>
      <w:lang w:eastAsia="ru-RU"/>
    </w:rPr>
  </w:style>
  <w:style w:type="numbering" w:customStyle="1" w:styleId="1">
    <w:name w:val="Стиль1"/>
    <w:uiPriority w:val="99"/>
    <w:rsid w:val="00A039F2"/>
    <w:pPr>
      <w:numPr>
        <w:numId w:val="8"/>
      </w:numPr>
    </w:pPr>
  </w:style>
  <w:style w:type="numbering" w:customStyle="1" w:styleId="20">
    <w:name w:val="Стиль2"/>
    <w:uiPriority w:val="99"/>
    <w:rsid w:val="006E790B"/>
    <w:pPr>
      <w:numPr>
        <w:numId w:val="9"/>
      </w:numPr>
    </w:pPr>
  </w:style>
  <w:style w:type="numbering" w:customStyle="1" w:styleId="30">
    <w:name w:val="Стиль3"/>
    <w:uiPriority w:val="99"/>
    <w:rsid w:val="006E790B"/>
    <w:pPr>
      <w:numPr>
        <w:numId w:val="10"/>
      </w:numPr>
    </w:pPr>
  </w:style>
  <w:style w:type="paragraph" w:customStyle="1" w:styleId="2">
    <w:name w:val="2 уровень"/>
    <w:basedOn w:val="a8"/>
    <w:link w:val="29"/>
    <w:qFormat/>
    <w:rsid w:val="001C522B"/>
    <w:pPr>
      <w:numPr>
        <w:ilvl w:val="1"/>
        <w:numId w:val="11"/>
      </w:numPr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Абзац списка Знак"/>
    <w:basedOn w:val="a2"/>
    <w:link w:val="a8"/>
    <w:uiPriority w:val="34"/>
    <w:rsid w:val="001C522B"/>
    <w:rPr>
      <w:rFonts w:ascii="Calibri" w:eastAsia="Calibri" w:hAnsi="Calibri" w:cs="Calibri"/>
      <w:lang w:eastAsia="ar-SA"/>
    </w:rPr>
  </w:style>
  <w:style w:type="character" w:customStyle="1" w:styleId="29">
    <w:name w:val="2 уровень Знак"/>
    <w:basedOn w:val="a9"/>
    <w:link w:val="2"/>
    <w:rsid w:val="001C522B"/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3">
    <w:name w:val="3 уровень"/>
    <w:basedOn w:val="a8"/>
    <w:link w:val="35"/>
    <w:qFormat/>
    <w:rsid w:val="001C522B"/>
    <w:pPr>
      <w:numPr>
        <w:ilvl w:val="2"/>
        <w:numId w:val="11"/>
      </w:numPr>
      <w:jc w:val="both"/>
    </w:pPr>
    <w:rPr>
      <w:rFonts w:asciiTheme="majorBidi" w:eastAsia="@BatangChe" w:hAnsiTheme="majorBidi" w:cstheme="majorBidi"/>
      <w:sz w:val="28"/>
      <w:szCs w:val="28"/>
    </w:rPr>
  </w:style>
  <w:style w:type="character" w:customStyle="1" w:styleId="35">
    <w:name w:val="3 уровень Знак"/>
    <w:basedOn w:val="a9"/>
    <w:link w:val="3"/>
    <w:rsid w:val="001C522B"/>
    <w:rPr>
      <w:rFonts w:asciiTheme="majorBidi" w:eastAsia="@BatangChe" w:hAnsiTheme="majorBidi" w:cstheme="majorBidi"/>
      <w:sz w:val="28"/>
      <w:szCs w:val="28"/>
      <w:lang w:eastAsia="ar-SA"/>
    </w:rPr>
  </w:style>
  <w:style w:type="paragraph" w:customStyle="1" w:styleId="10">
    <w:name w:val="Список приложение 1"/>
    <w:basedOn w:val="a8"/>
    <w:link w:val="1a"/>
    <w:qFormat/>
    <w:rsid w:val="004F0121"/>
    <w:pPr>
      <w:numPr>
        <w:numId w:val="21"/>
      </w:numPr>
      <w:spacing w:before="480" w:after="240"/>
      <w:ind w:left="357" w:hanging="357"/>
      <w:contextualSpacing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a">
    <w:name w:val="Список приложение 1 Знак"/>
    <w:basedOn w:val="a9"/>
    <w:link w:val="10"/>
    <w:rsid w:val="004F0121"/>
    <w:rPr>
      <w:rFonts w:ascii="Times New Roman" w:eastAsia="Times New Roman" w:hAnsi="Times New Roman" w:cs="Calibri"/>
      <w:b/>
      <w:bCs/>
      <w:sz w:val="28"/>
      <w:szCs w:val="28"/>
      <w:lang w:eastAsia="ru-RU"/>
    </w:rPr>
  </w:style>
  <w:style w:type="paragraph" w:customStyle="1" w:styleId="21">
    <w:name w:val="Список приложение 2"/>
    <w:basedOn w:val="a8"/>
    <w:link w:val="2a"/>
    <w:qFormat/>
    <w:rsid w:val="004F0121"/>
    <w:pPr>
      <w:numPr>
        <w:ilvl w:val="1"/>
        <w:numId w:val="21"/>
      </w:numPr>
      <w:ind w:left="0" w:firstLine="709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a">
    <w:name w:val="Список приложение 2 Знак"/>
    <w:basedOn w:val="a9"/>
    <w:link w:val="21"/>
    <w:rsid w:val="004F0121"/>
    <w:rPr>
      <w:rFonts w:ascii="Times New Roman" w:eastAsia="Times New Roman" w:hAnsi="Times New Roman" w:cs="Calibri"/>
      <w:sz w:val="28"/>
      <w:szCs w:val="28"/>
      <w:lang w:eastAsia="ru-RU"/>
    </w:rPr>
  </w:style>
  <w:style w:type="paragraph" w:styleId="1b">
    <w:name w:val="toc 1"/>
    <w:basedOn w:val="a0"/>
    <w:next w:val="a0"/>
    <w:autoRedefine/>
    <w:uiPriority w:val="39"/>
    <w:unhideWhenUsed/>
    <w:rsid w:val="00450145"/>
    <w:rPr>
      <w:rFonts w:ascii="Times New Roman" w:hAnsi="Times New Roman"/>
      <w:sz w:val="28"/>
    </w:rPr>
  </w:style>
  <w:style w:type="character" w:styleId="aff7">
    <w:name w:val="annotation reference"/>
    <w:basedOn w:val="a2"/>
    <w:uiPriority w:val="99"/>
    <w:semiHidden/>
    <w:unhideWhenUsed/>
    <w:rsid w:val="00E66DE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43292-B78A-403F-A47B-15E789A1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USER</cp:lastModifiedBy>
  <cp:revision>3</cp:revision>
  <cp:lastPrinted>2024-10-10T11:35:00Z</cp:lastPrinted>
  <dcterms:created xsi:type="dcterms:W3CDTF">2024-12-10T13:21:00Z</dcterms:created>
  <dcterms:modified xsi:type="dcterms:W3CDTF">2024-12-10T13:22:00Z</dcterms:modified>
</cp:coreProperties>
</file>